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A9" w:rsidRPr="00FA61A6" w:rsidRDefault="00FA61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color w:val="FF0000"/>
          <w:sz w:val="24"/>
          <w:szCs w:val="24"/>
        </w:rPr>
        <w:t>Project Title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Software Description &amp; NASA Software Engineering Classification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Introduction</w:t>
      </w:r>
    </w:p>
    <w:p w:rsidR="008411A9" w:rsidRPr="00FA61A6" w:rsidRDefault="00FA61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color w:val="FF0000"/>
          <w:sz w:val="24"/>
          <w:szCs w:val="24"/>
        </w:rPr>
        <w:t>What motivated the creation of the software and how does this software address the problem.</w:t>
      </w:r>
    </w:p>
    <w:p w:rsidR="009A5F86" w:rsidRPr="00FA61A6" w:rsidRDefault="009A5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Applications and Scope</w:t>
      </w:r>
    </w:p>
    <w:p w:rsidR="009A5F86" w:rsidRPr="00FA61A6" w:rsidRDefault="00FA61A6" w:rsidP="009A5F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color w:val="FF0000"/>
          <w:sz w:val="24"/>
          <w:szCs w:val="24"/>
        </w:rPr>
        <w:t>Where will the software be used, and to what extent?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Capabilities</w:t>
      </w:r>
    </w:p>
    <w:p w:rsidR="008411A9" w:rsidRPr="00FA61A6" w:rsidRDefault="00FA61A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color w:val="FF0000"/>
          <w:sz w:val="24"/>
          <w:szCs w:val="24"/>
        </w:rPr>
        <w:t>What can this software do, how has it improved the way work is performed and decisions are made.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Interfaces</w:t>
      </w:r>
    </w:p>
    <w:p w:rsidR="008411A9" w:rsidRPr="00FA61A6" w:rsidRDefault="00FA61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color w:val="FF0000"/>
          <w:sz w:val="24"/>
          <w:szCs w:val="24"/>
        </w:rPr>
        <w:t>What languages does it use, how do the users actually interface with the end product.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Assumptions, Limitations, &amp; Errors</w:t>
      </w:r>
    </w:p>
    <w:p w:rsidR="000529B3" w:rsidRPr="00FA61A6" w:rsidRDefault="00FA61A6" w:rsidP="000529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FA61A6">
        <w:rPr>
          <w:rFonts w:ascii="Century Gothic" w:hAnsi="Century Gothic" w:cs="Helvetica"/>
          <w:color w:val="FF0000"/>
          <w:sz w:val="24"/>
          <w:szCs w:val="24"/>
        </w:rPr>
        <w:t xml:space="preserve">This is where limitations of the theory, model, science, </w:t>
      </w:r>
      <w:proofErr w:type="spellStart"/>
      <w:r w:rsidRPr="00FA61A6">
        <w:rPr>
          <w:rFonts w:ascii="Century Gothic" w:hAnsi="Century Gothic" w:cs="Helvetica"/>
          <w:color w:val="FF0000"/>
          <w:sz w:val="24"/>
          <w:szCs w:val="24"/>
        </w:rPr>
        <w:t>etc</w:t>
      </w:r>
      <w:proofErr w:type="spellEnd"/>
      <w:r w:rsidRPr="00FA61A6">
        <w:rPr>
          <w:rFonts w:ascii="Century Gothic" w:hAnsi="Century Gothic" w:cs="Helvetica"/>
          <w:color w:val="FF0000"/>
          <w:sz w:val="24"/>
          <w:szCs w:val="24"/>
        </w:rPr>
        <w:t xml:space="preserve"> should be briefly documented. If the tools only work for a specific scenario, say so.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Additional Information</w:t>
      </w:r>
    </w:p>
    <w:p w:rsidR="008C16FB" w:rsidRPr="00FA61A6" w:rsidRDefault="008C16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Software Classification &amp; Justification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This software is considered to be Class E software per NPR 7150.2.</w:t>
      </w:r>
      <w:bookmarkStart w:id="0" w:name="_GoBack"/>
      <w:bookmarkEnd w:id="0"/>
      <w:r w:rsidRPr="00FA61A6">
        <w:rPr>
          <w:rFonts w:ascii="Century Gothic" w:hAnsi="Century Gothic" w:cs="Helvetica"/>
          <w:sz w:val="24"/>
          <w:szCs w:val="24"/>
        </w:rPr>
        <w:t xml:space="preserve"> 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This software is used to: </w:t>
      </w:r>
    </w:p>
    <w:p w:rsidR="008411A9" w:rsidRPr="00FA61A6" w:rsidRDefault="008411A9">
      <w:pPr>
        <w:widowControl w:val="0"/>
        <w:numPr>
          <w:ilvl w:val="1"/>
          <w:numId w:val="1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Perform minor desktop analysis of science or experimental data.  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The software is not used to: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make decisions for an operational Class A, B, or C system or to-be built Class A, B, or C system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support engineering development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test other Class D software systems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support mission planning or formulation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operate a research, development, test, or evaluation laboratory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provide decision support for non-mission critical situations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in a Major Engineering/Research Facility</w:t>
      </w:r>
    </w:p>
    <w:p w:rsidR="008411A9" w:rsidRPr="00FA61A6" w:rsidRDefault="008411A9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perform research associated with airborne vehicles or systems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  <w:t>The software will not: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operate, directly support, or be flight qualified to support an operational </w:t>
      </w:r>
      <w:r w:rsidRPr="00FA61A6">
        <w:rPr>
          <w:rFonts w:ascii="Century Gothic" w:hAnsi="Century Gothic" w:cs="Helvetica"/>
          <w:sz w:val="24"/>
          <w:szCs w:val="24"/>
        </w:rPr>
        <w:lastRenderedPageBreak/>
        <w:t>system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be used in technical decision concerning an operational system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directly affect primary or secondary mission objectives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adversely affect the integrity of engineering/scientific artifacts</w:t>
      </w:r>
    </w:p>
    <w:p w:rsidR="008411A9" w:rsidRPr="00FA61A6" w:rsidRDefault="008411A9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have an impact on operational vehicles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  <w:t>Additionally, if the software had anomalous behavior, that behavior would not cause or contribute to a failure of a system function:</w:t>
      </w:r>
    </w:p>
    <w:p w:rsidR="008411A9" w:rsidRPr="00FA61A6" w:rsidRDefault="008411A9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resulting in a minor failure condition for the airborne vehicle</w:t>
      </w:r>
    </w:p>
    <w:p w:rsidR="008411A9" w:rsidRPr="00FA61A6" w:rsidRDefault="008411A9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with an effect on airborne vehicle operational capability or pilot workload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24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  <w:t>When these criteria are no longer valid, categorization/classification will be reevaluated and the project will start following the procedures for the higher class.</w:t>
      </w:r>
    </w:p>
    <w:p w:rsidR="008411A9" w:rsidRPr="00FA61A6" w:rsidRDefault="008411A9">
      <w:pPr>
        <w:widowControl w:val="0"/>
        <w:autoSpaceDE w:val="0"/>
        <w:autoSpaceDN w:val="0"/>
        <w:adjustRightInd w:val="0"/>
        <w:spacing w:after="24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b/>
          <w:bCs/>
          <w:sz w:val="24"/>
          <w:szCs w:val="24"/>
        </w:rPr>
        <w:t>Not Safety Critical</w:t>
      </w:r>
      <w:r w:rsidRPr="00FA61A6">
        <w:rPr>
          <w:rFonts w:ascii="Century Gothic" w:hAnsi="Century Gothic" w:cs="Helvetica"/>
          <w:sz w:val="24"/>
          <w:szCs w:val="24"/>
        </w:rPr>
        <w:t>: The software does not:</w:t>
      </w:r>
    </w:p>
    <w:p w:rsidR="008411A9" w:rsidRPr="00FA61A6" w:rsidRDefault="008411A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ab/>
      </w:r>
      <w:r w:rsidRPr="00FA61A6">
        <w:rPr>
          <w:rFonts w:ascii="Century Gothic" w:hAnsi="Century Gothic" w:cs="Helvetica"/>
          <w:sz w:val="24"/>
          <w:szCs w:val="24"/>
        </w:rPr>
        <w:tab/>
        <w:t>Reside in a safety-critical system with at least one of the following being applicable to the software: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Causes or contributes to a hazard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Provide control or mitigation for hazards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Controls safety-critical functions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Processes safety-critical commands or data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Detects and reports, or takes corrective action, if the system reaches a specific hazardous state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Mitigates damage if a hazard occurs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Resides on the same system (processor) as safety-critical software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Process data or analyze trends that lead directly to safety decisions (e.g. determining when to turn power off to a wind tunnel to prevent system destruction)</w:t>
      </w:r>
    </w:p>
    <w:p w:rsidR="008411A9" w:rsidRPr="00FA61A6" w:rsidRDefault="008411A9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>Provide full or partial verification or validation of safety-critical systems, including hardware or software systems</w:t>
      </w:r>
    </w:p>
    <w:p w:rsidR="008411A9" w:rsidRPr="00FA61A6" w:rsidRDefault="008411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FA61A6">
        <w:rPr>
          <w:rFonts w:ascii="Century Gothic" w:hAnsi="Century Gothic" w:cs="Helvetica"/>
          <w:sz w:val="24"/>
          <w:szCs w:val="24"/>
        </w:rPr>
        <w:t xml:space="preserve"> </w:t>
      </w:r>
    </w:p>
    <w:sectPr w:rsidR="008411A9" w:rsidRPr="00FA61A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13"/>
    <w:rsid w:val="000529B3"/>
    <w:rsid w:val="002C6052"/>
    <w:rsid w:val="008411A9"/>
    <w:rsid w:val="008C16FB"/>
    <w:rsid w:val="009A5F86"/>
    <w:rsid w:val="00D17967"/>
    <w:rsid w:val="00EB4413"/>
    <w:rsid w:val="00F25666"/>
    <w:rsid w:val="00F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79D9C4F-5ABD-4314-8350-5EF4A188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9A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Ely, Jeffry William. (ARC-SGE)[SCIENCE SYSTEMS AND APPLICATIONS, INC]</dc:creator>
  <cp:keywords/>
  <dc:description/>
  <cp:lastModifiedBy>Ely, Jeffry William. (ARC-SGE)[SCIENCE SYSTEMS AND APPLICATIONS, INC]</cp:lastModifiedBy>
  <cp:revision>3</cp:revision>
  <dcterms:created xsi:type="dcterms:W3CDTF">2014-11-18T19:58:00Z</dcterms:created>
  <dcterms:modified xsi:type="dcterms:W3CDTF">2014-11-18T22:15:00Z</dcterms:modified>
</cp:coreProperties>
</file>